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856C35" w:rsidRPr="009D4574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>
                  <wp:extent cx="1933575" cy="1443967"/>
                  <wp:effectExtent l="0" t="0" r="0" b="444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5" cy="147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Pr="009D4574" w:rsidRDefault="009D4574" w:rsidP="009D4574">
            <w:pPr>
              <w:pStyle w:val="CompanyName"/>
              <w:jc w:val="left"/>
              <w:rPr>
                <w:szCs w:val="36"/>
              </w:rPr>
            </w:pPr>
            <w:r w:rsidRPr="003850B4">
              <w:rPr>
                <w:color w:val="943634" w:themeColor="accent2" w:themeShade="BF"/>
                <w:szCs w:val="36"/>
              </w:rPr>
              <w:t>McLean County Fiscal Court</w:t>
            </w:r>
          </w:p>
        </w:tc>
      </w:tr>
      <w:tr w:rsidR="009D4574" w:rsidTr="00856C35">
        <w:tc>
          <w:tcPr>
            <w:tcW w:w="4428" w:type="dxa"/>
          </w:tcPr>
          <w:p w:rsidR="009D4574" w:rsidRPr="009D4574" w:rsidRDefault="009D4574" w:rsidP="00856C35">
            <w:pPr>
              <w:rPr>
                <w:noProof/>
                <w:sz w:val="24"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</w:t>
            </w:r>
            <w:r>
              <w:rPr>
                <w:noProof/>
                <w:sz w:val="16"/>
                <w:szCs w:val="16"/>
              </w:rPr>
              <w:t xml:space="preserve">                                             </w:t>
            </w:r>
            <w:r w:rsidRPr="009D4574">
              <w:rPr>
                <w:noProof/>
                <w:sz w:val="24"/>
              </w:rPr>
              <w:t>An Equal Oppourtunity Employer M/F/D</w:t>
            </w:r>
          </w:p>
        </w:tc>
        <w:tc>
          <w:tcPr>
            <w:tcW w:w="4428" w:type="dxa"/>
          </w:tcPr>
          <w:p w:rsidR="009D4574" w:rsidRDefault="009D4574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Pr="0045382B" w:rsidRDefault="00856C35" w:rsidP="00856C35">
      <w:pPr>
        <w:pStyle w:val="Heading2"/>
        <w:rPr>
          <w:color w:val="943634" w:themeColor="accent2" w:themeShade="BF"/>
        </w:rPr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942012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942012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942012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942012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942012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942012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942012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942012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942012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942012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9D4574" w:rsidP="00490804">
            <w:pPr>
              <w:pStyle w:val="Heading4"/>
            </w:pPr>
            <w:r w:rsidRPr="005114CE">
              <w:t>D</w:t>
            </w:r>
            <w:r>
              <w:t>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942012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942012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942012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942012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97"/>
        <w:gridCol w:w="892"/>
        <w:gridCol w:w="892"/>
        <w:gridCol w:w="3299"/>
      </w:tblGrid>
      <w:tr w:rsidR="000D2539" w:rsidRPr="00613129" w:rsidTr="003850B4">
        <w:tc>
          <w:tcPr>
            <w:tcW w:w="5041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942012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942012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329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3850B4"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3850B4"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942012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942012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942012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942012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A3" w:rsidRDefault="002F53A3" w:rsidP="00176E67">
      <w:r>
        <w:separator/>
      </w:r>
    </w:p>
  </w:endnote>
  <w:endnote w:type="continuationSeparator" w:id="0">
    <w:p w:rsidR="002F53A3" w:rsidRDefault="002F53A3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942012">
        <w:pPr>
          <w:pStyle w:val="Footer"/>
          <w:jc w:val="center"/>
        </w:pPr>
        <w:r>
          <w:fldChar w:fldCharType="begin"/>
        </w:r>
        <w:r w:rsidR="0098560A">
          <w:instrText xml:space="preserve"> PAGE   \* MERGEFORMAT </w:instrText>
        </w:r>
        <w:r>
          <w:fldChar w:fldCharType="separate"/>
        </w:r>
        <w:r w:rsidR="000E1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A3" w:rsidRDefault="002F53A3" w:rsidP="00176E67">
      <w:r>
        <w:separator/>
      </w:r>
    </w:p>
  </w:footnote>
  <w:footnote w:type="continuationSeparator" w:id="0">
    <w:p w:rsidR="002F53A3" w:rsidRDefault="002F53A3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57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1F87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3369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53A3"/>
    <w:rsid w:val="003076FD"/>
    <w:rsid w:val="00317005"/>
    <w:rsid w:val="003228A8"/>
    <w:rsid w:val="00330050"/>
    <w:rsid w:val="00335259"/>
    <w:rsid w:val="003850B4"/>
    <w:rsid w:val="003929F1"/>
    <w:rsid w:val="003A1B63"/>
    <w:rsid w:val="003A41A1"/>
    <w:rsid w:val="003B2326"/>
    <w:rsid w:val="00400251"/>
    <w:rsid w:val="00403EDE"/>
    <w:rsid w:val="00437ED0"/>
    <w:rsid w:val="00440CD8"/>
    <w:rsid w:val="00443837"/>
    <w:rsid w:val="00447DAA"/>
    <w:rsid w:val="00450F66"/>
    <w:rsid w:val="0045382B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2E14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628D"/>
    <w:rsid w:val="00902964"/>
    <w:rsid w:val="00920507"/>
    <w:rsid w:val="00933455"/>
    <w:rsid w:val="00942012"/>
    <w:rsid w:val="0094790F"/>
    <w:rsid w:val="00966B90"/>
    <w:rsid w:val="009737B7"/>
    <w:rsid w:val="009802C4"/>
    <w:rsid w:val="0098560A"/>
    <w:rsid w:val="009976D9"/>
    <w:rsid w:val="00997A3E"/>
    <w:rsid w:val="009A12D5"/>
    <w:rsid w:val="009A4EA3"/>
    <w:rsid w:val="009A55DC"/>
    <w:rsid w:val="009C220D"/>
    <w:rsid w:val="009D4574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F74DE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lark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0F402-47BE-4CDD-AEE8-C849EA0F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Windy Clark</dc:creator>
  <cp:lastModifiedBy>BRETT MCPHERSON</cp:lastModifiedBy>
  <cp:revision>2</cp:revision>
  <cp:lastPrinted>2016-04-29T15:37:00Z</cp:lastPrinted>
  <dcterms:created xsi:type="dcterms:W3CDTF">2019-01-30T18:26:00Z</dcterms:created>
  <dcterms:modified xsi:type="dcterms:W3CDTF">2019-01-30T18:26:00Z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